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3C8A3E0" w14:textId="5068F368" w:rsidR="00455593" w:rsidRDefault="00455593">
      <w:pPr>
        <w:pStyle w:val="Intestazione"/>
        <w:tabs>
          <w:tab w:val="clear" w:pos="4819"/>
          <w:tab w:val="clear" w:pos="9638"/>
        </w:tabs>
        <w:ind w:right="-140"/>
        <w:jc w:val="both"/>
        <w:rPr>
          <w:sz w:val="12"/>
          <w:szCs w:val="12"/>
        </w:rPr>
      </w:pPr>
    </w:p>
    <w:p w14:paraId="3956256C" w14:textId="2F9F9BDB" w:rsidR="00EA432A" w:rsidRPr="00133EC1" w:rsidRDefault="00EA432A" w:rsidP="00881C57">
      <w:pPr>
        <w:pStyle w:val="Titolo4"/>
        <w:tabs>
          <w:tab w:val="left" w:pos="4080"/>
        </w:tabs>
        <w:spacing w:before="0" w:after="0"/>
        <w:ind w:left="0" w:firstLine="0"/>
        <w:jc w:val="right"/>
        <w:rPr>
          <w:rStyle w:val="Carpredefinitoparagrafo1"/>
          <w:sz w:val="24"/>
          <w:szCs w:val="24"/>
        </w:rPr>
      </w:pPr>
      <w:r w:rsidRPr="00133EC1">
        <w:rPr>
          <w:rStyle w:val="Carpredefinitoparagrafo1"/>
          <w:sz w:val="24"/>
          <w:szCs w:val="24"/>
        </w:rPr>
        <w:t>Al</w:t>
      </w:r>
    </w:p>
    <w:p w14:paraId="423D5FDB" w14:textId="6EA13409" w:rsidR="00881C57" w:rsidRPr="00133EC1" w:rsidRDefault="00881C57" w:rsidP="00881C57">
      <w:pPr>
        <w:pStyle w:val="Titolo4"/>
        <w:tabs>
          <w:tab w:val="left" w:pos="4080"/>
        </w:tabs>
        <w:spacing w:before="0" w:after="0"/>
        <w:ind w:left="0" w:firstLine="0"/>
        <w:jc w:val="right"/>
        <w:rPr>
          <w:rStyle w:val="Carpredefinitoparagrafo1"/>
          <w:sz w:val="24"/>
          <w:szCs w:val="24"/>
        </w:rPr>
      </w:pPr>
      <w:r w:rsidRPr="00133EC1">
        <w:rPr>
          <w:rStyle w:val="Carpredefinitoparagrafo1"/>
          <w:sz w:val="24"/>
          <w:szCs w:val="24"/>
        </w:rPr>
        <w:t xml:space="preserve">RESPONSABILE  </w:t>
      </w:r>
    </w:p>
    <w:p w14:paraId="47931EAA" w14:textId="77777777" w:rsidR="00881C57" w:rsidRPr="00133EC1" w:rsidRDefault="00881C57" w:rsidP="00881C57">
      <w:pPr>
        <w:pStyle w:val="Titolo4"/>
        <w:tabs>
          <w:tab w:val="left" w:pos="4080"/>
        </w:tabs>
        <w:spacing w:before="0" w:after="0"/>
        <w:jc w:val="right"/>
        <w:rPr>
          <w:rStyle w:val="Carpredefinitoparagrafo1"/>
          <w:sz w:val="24"/>
          <w:szCs w:val="24"/>
        </w:rPr>
      </w:pPr>
      <w:r w:rsidRPr="00133EC1">
        <w:rPr>
          <w:rStyle w:val="Carpredefinitoparagrafo1"/>
          <w:sz w:val="24"/>
          <w:szCs w:val="24"/>
        </w:rPr>
        <w:t xml:space="preserve">SETTORE AFFARI GENERALI SERVIZI SOCIALI, </w:t>
      </w:r>
    </w:p>
    <w:p w14:paraId="720C2BE2" w14:textId="77777777" w:rsidR="00881C57" w:rsidRPr="00133EC1" w:rsidRDefault="00881C57" w:rsidP="00881C57">
      <w:pPr>
        <w:pStyle w:val="Titolo4"/>
        <w:tabs>
          <w:tab w:val="left" w:pos="4080"/>
        </w:tabs>
        <w:spacing w:before="0" w:after="0"/>
        <w:jc w:val="right"/>
        <w:rPr>
          <w:rStyle w:val="Carpredefinitoparagrafo1"/>
          <w:sz w:val="24"/>
          <w:szCs w:val="24"/>
        </w:rPr>
      </w:pPr>
      <w:r w:rsidRPr="00133EC1">
        <w:rPr>
          <w:rStyle w:val="Carpredefinitoparagrafo1"/>
          <w:sz w:val="24"/>
          <w:szCs w:val="24"/>
        </w:rPr>
        <w:t>SCOLASTICI E CULTURA</w:t>
      </w:r>
    </w:p>
    <w:p w14:paraId="57FC6BEB" w14:textId="77777777" w:rsidR="00881C57" w:rsidRPr="00133EC1" w:rsidRDefault="00881C57" w:rsidP="00881C57">
      <w:pPr>
        <w:jc w:val="right"/>
        <w:rPr>
          <w:b/>
          <w:bCs/>
          <w:sz w:val="24"/>
          <w:szCs w:val="24"/>
        </w:rPr>
      </w:pPr>
      <w:r w:rsidRPr="00133EC1">
        <w:rPr>
          <w:b/>
          <w:bCs/>
          <w:sz w:val="24"/>
          <w:szCs w:val="24"/>
        </w:rPr>
        <w:t>COMUNE DI SPELLO</w:t>
      </w:r>
    </w:p>
    <w:p w14:paraId="43C8A3E1" w14:textId="6A89AB81" w:rsidR="005F2896" w:rsidRDefault="005F2896">
      <w:pPr>
        <w:pStyle w:val="Intestazione"/>
        <w:tabs>
          <w:tab w:val="clear" w:pos="4819"/>
          <w:tab w:val="clear" w:pos="9638"/>
        </w:tabs>
        <w:ind w:right="-140"/>
        <w:jc w:val="both"/>
        <w:rPr>
          <w:sz w:val="12"/>
          <w:szCs w:val="12"/>
        </w:rPr>
      </w:pPr>
    </w:p>
    <w:p w14:paraId="3E856694" w14:textId="0CCBD9A9" w:rsidR="00881C57" w:rsidRDefault="00881C57">
      <w:pPr>
        <w:pStyle w:val="Intestazione"/>
        <w:tabs>
          <w:tab w:val="clear" w:pos="4819"/>
          <w:tab w:val="clear" w:pos="9638"/>
        </w:tabs>
        <w:ind w:right="-140"/>
        <w:jc w:val="both"/>
        <w:rPr>
          <w:sz w:val="12"/>
          <w:szCs w:val="12"/>
        </w:rPr>
      </w:pPr>
    </w:p>
    <w:p w14:paraId="0369F1FA" w14:textId="77777777" w:rsidR="00881C57" w:rsidRDefault="00881C57">
      <w:pPr>
        <w:pStyle w:val="Intestazione"/>
        <w:tabs>
          <w:tab w:val="clear" w:pos="4819"/>
          <w:tab w:val="clear" w:pos="9638"/>
        </w:tabs>
        <w:ind w:right="-140"/>
        <w:jc w:val="both"/>
        <w:rPr>
          <w:sz w:val="12"/>
          <w:szCs w:val="12"/>
        </w:rPr>
      </w:pPr>
    </w:p>
    <w:tbl>
      <w:tblPr>
        <w:tblW w:w="0" w:type="auto"/>
        <w:tblInd w:w="-39" w:type="dxa"/>
        <w:tblLayout w:type="fixed"/>
        <w:tblLook w:val="0000" w:firstRow="0" w:lastRow="0" w:firstColumn="0" w:lastColumn="0" w:noHBand="0" w:noVBand="0"/>
      </w:tblPr>
      <w:tblGrid>
        <w:gridCol w:w="10220"/>
      </w:tblGrid>
      <w:tr w:rsidR="00455593" w:rsidRPr="00881C57" w14:paraId="43C8A3E4" w14:textId="77777777">
        <w:trPr>
          <w:trHeight w:val="348"/>
        </w:trPr>
        <w:tc>
          <w:tcPr>
            <w:tcW w:w="10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C8A3E2" w14:textId="36898956" w:rsidR="00455593" w:rsidRPr="00881C57" w:rsidRDefault="004A7A44">
            <w:pPr>
              <w:snapToGrid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881C57">
              <w:rPr>
                <w:b/>
                <w:sz w:val="24"/>
                <w:szCs w:val="24"/>
              </w:rPr>
              <w:t xml:space="preserve">SCHEDA </w:t>
            </w:r>
            <w:r w:rsidR="00574DE8" w:rsidRPr="00881C57">
              <w:rPr>
                <w:b/>
                <w:sz w:val="24"/>
                <w:szCs w:val="24"/>
              </w:rPr>
              <w:t>RIEPILOGATIVA COSTI SETTIMANALI</w:t>
            </w:r>
          </w:p>
          <w:p w14:paraId="43C8A3E3" w14:textId="5B7A391D" w:rsidR="00423B6C" w:rsidRPr="00881C57" w:rsidRDefault="00423B6C">
            <w:pPr>
              <w:snapToGrid w:val="0"/>
              <w:spacing w:before="120"/>
              <w:jc w:val="center"/>
              <w:rPr>
                <w:b/>
                <w:sz w:val="24"/>
                <w:szCs w:val="24"/>
              </w:rPr>
            </w:pPr>
            <w:r w:rsidRPr="00881C57">
              <w:rPr>
                <w:b/>
                <w:sz w:val="24"/>
                <w:szCs w:val="24"/>
              </w:rPr>
              <w:t>CENTRI ESTIVI 202</w:t>
            </w:r>
            <w:r w:rsidR="002D180E">
              <w:rPr>
                <w:b/>
                <w:sz w:val="24"/>
                <w:szCs w:val="24"/>
              </w:rPr>
              <w:t>4</w:t>
            </w:r>
          </w:p>
        </w:tc>
      </w:tr>
    </w:tbl>
    <w:p w14:paraId="43C8A3E5" w14:textId="77777777" w:rsidR="00455593" w:rsidRPr="00881C57" w:rsidRDefault="00455593">
      <w:pPr>
        <w:snapToGrid w:val="0"/>
        <w:spacing w:before="120"/>
        <w:jc w:val="both"/>
      </w:pPr>
    </w:p>
    <w:p w14:paraId="43C8A3E6" w14:textId="77777777" w:rsidR="00845343" w:rsidRPr="00881C57" w:rsidRDefault="00423B6C">
      <w:pPr>
        <w:snapToGrid w:val="0"/>
        <w:spacing w:before="120"/>
        <w:jc w:val="both"/>
        <w:rPr>
          <w:sz w:val="22"/>
          <w:szCs w:val="22"/>
        </w:rPr>
      </w:pPr>
      <w:r w:rsidRPr="00881C57">
        <w:rPr>
          <w:sz w:val="22"/>
          <w:szCs w:val="22"/>
        </w:rPr>
        <w:t>Il sottoscritto _____________________________________________________________________</w:t>
      </w:r>
    </w:p>
    <w:p w14:paraId="43C8A3E7" w14:textId="77777777" w:rsidR="00423B6C" w:rsidRPr="00881C57" w:rsidRDefault="00423B6C">
      <w:pPr>
        <w:snapToGrid w:val="0"/>
        <w:spacing w:before="120"/>
        <w:jc w:val="both"/>
        <w:rPr>
          <w:sz w:val="22"/>
          <w:szCs w:val="22"/>
        </w:rPr>
      </w:pPr>
      <w:r w:rsidRPr="00881C57">
        <w:rPr>
          <w:sz w:val="22"/>
          <w:szCs w:val="22"/>
        </w:rPr>
        <w:t>nella qualità di ____________________________________________________________________</w:t>
      </w:r>
    </w:p>
    <w:p w14:paraId="43C8A3E9" w14:textId="03B4710D" w:rsidR="004104BC" w:rsidRDefault="00423B6C">
      <w:pPr>
        <w:snapToGrid w:val="0"/>
        <w:spacing w:before="120"/>
        <w:jc w:val="both"/>
        <w:rPr>
          <w:sz w:val="22"/>
          <w:szCs w:val="22"/>
        </w:rPr>
      </w:pPr>
      <w:r w:rsidRPr="00881C57">
        <w:rPr>
          <w:sz w:val="22"/>
          <w:szCs w:val="22"/>
        </w:rPr>
        <w:t>dichiara i seguenti costi settimanali di gestione del servizio centro estivo posti a carico dell’utenza:</w:t>
      </w:r>
    </w:p>
    <w:p w14:paraId="3C61B8D2" w14:textId="77777777" w:rsidR="00881C57" w:rsidRPr="00881C57" w:rsidRDefault="00881C57">
      <w:pPr>
        <w:snapToGrid w:val="0"/>
        <w:spacing w:before="120"/>
        <w:jc w:val="both"/>
        <w:rPr>
          <w:sz w:val="22"/>
          <w:szCs w:val="22"/>
        </w:rPr>
      </w:pPr>
    </w:p>
    <w:p w14:paraId="43C8A3EA" w14:textId="77777777" w:rsidR="004104BC" w:rsidRPr="00881C57" w:rsidRDefault="004104BC">
      <w:pPr>
        <w:snapToGrid w:val="0"/>
        <w:spacing w:before="120"/>
        <w:jc w:val="both"/>
        <w:rPr>
          <w:b/>
          <w:sz w:val="22"/>
          <w:szCs w:val="22"/>
        </w:rPr>
      </w:pPr>
      <w:r w:rsidRPr="00881C57">
        <w:rPr>
          <w:b/>
          <w:sz w:val="22"/>
          <w:szCs w:val="22"/>
        </w:rPr>
        <w:t>Tariffa settimanale intera giornata (escluso pasto)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268"/>
      </w:tblGrid>
      <w:tr w:rsidR="004104BC" w:rsidRPr="00881C57" w14:paraId="43C8A3ED" w14:textId="77777777" w:rsidTr="004104BC">
        <w:tc>
          <w:tcPr>
            <w:tcW w:w="2518" w:type="dxa"/>
          </w:tcPr>
          <w:p w14:paraId="43C8A3EB" w14:textId="77777777" w:rsidR="004104BC" w:rsidRPr="00881C57" w:rsidRDefault="004104BC" w:rsidP="004104BC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>Tariffa max. applicabile</w:t>
            </w:r>
          </w:p>
        </w:tc>
        <w:tc>
          <w:tcPr>
            <w:tcW w:w="2268" w:type="dxa"/>
          </w:tcPr>
          <w:p w14:paraId="43C8A3EC" w14:textId="77777777" w:rsidR="004104BC" w:rsidRPr="00881C57" w:rsidRDefault="004104BC" w:rsidP="004104BC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>Tariffa proposta</w:t>
            </w:r>
          </w:p>
        </w:tc>
      </w:tr>
      <w:tr w:rsidR="004104BC" w:rsidRPr="00881C57" w14:paraId="43C8A3F0" w14:textId="77777777" w:rsidTr="004104BC">
        <w:tc>
          <w:tcPr>
            <w:tcW w:w="2518" w:type="dxa"/>
          </w:tcPr>
          <w:p w14:paraId="43C8A3EE" w14:textId="17E5909B" w:rsidR="004104BC" w:rsidRPr="00881C57" w:rsidRDefault="004104BC" w:rsidP="004104BC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 xml:space="preserve">€. </w:t>
            </w:r>
            <w:r w:rsidR="002D180E">
              <w:rPr>
                <w:sz w:val="22"/>
                <w:szCs w:val="22"/>
              </w:rPr>
              <w:t>7</w:t>
            </w:r>
            <w:r w:rsidR="00D97F33" w:rsidRPr="00881C57">
              <w:rPr>
                <w:sz w:val="22"/>
                <w:szCs w:val="22"/>
              </w:rPr>
              <w:t>0</w:t>
            </w:r>
            <w:r w:rsidRPr="00881C57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14:paraId="43C8A3EF" w14:textId="77777777" w:rsidR="004104BC" w:rsidRPr="00881C57" w:rsidRDefault="004104BC" w:rsidP="004104BC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>€. _________</w:t>
            </w:r>
          </w:p>
        </w:tc>
      </w:tr>
    </w:tbl>
    <w:p w14:paraId="43C8A3F2" w14:textId="617889A6" w:rsidR="004104BC" w:rsidRPr="00881C57" w:rsidRDefault="001644EE" w:rsidP="004104BC">
      <w:pPr>
        <w:snapToGrid w:val="0"/>
        <w:spacing w:before="120"/>
        <w:jc w:val="both"/>
        <w:rPr>
          <w:b/>
          <w:sz w:val="22"/>
          <w:szCs w:val="22"/>
        </w:rPr>
      </w:pPr>
      <w:r w:rsidRPr="00881C57">
        <w:rPr>
          <w:b/>
          <w:sz w:val="22"/>
          <w:szCs w:val="22"/>
        </w:rPr>
        <w:t>Costo del singolo pasto</w:t>
      </w:r>
      <w:r w:rsidR="004104BC" w:rsidRPr="00881C57">
        <w:rPr>
          <w:b/>
          <w:sz w:val="22"/>
          <w:szCs w:val="22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268"/>
      </w:tblGrid>
      <w:tr w:rsidR="004104BC" w:rsidRPr="00881C57" w14:paraId="43C8A3F5" w14:textId="77777777" w:rsidTr="003C05E5">
        <w:tc>
          <w:tcPr>
            <w:tcW w:w="2518" w:type="dxa"/>
          </w:tcPr>
          <w:p w14:paraId="43C8A3F3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>Tariffa max. applicabile</w:t>
            </w:r>
          </w:p>
        </w:tc>
        <w:tc>
          <w:tcPr>
            <w:tcW w:w="2268" w:type="dxa"/>
          </w:tcPr>
          <w:p w14:paraId="43C8A3F4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>Tariffa proposta</w:t>
            </w:r>
          </w:p>
        </w:tc>
      </w:tr>
      <w:tr w:rsidR="004104BC" w:rsidRPr="00881C57" w14:paraId="43C8A3F8" w14:textId="77777777" w:rsidTr="003C05E5">
        <w:tc>
          <w:tcPr>
            <w:tcW w:w="2518" w:type="dxa"/>
          </w:tcPr>
          <w:p w14:paraId="43C8A3F6" w14:textId="4DE377D6" w:rsidR="004104BC" w:rsidRPr="00881C57" w:rsidRDefault="004104BC" w:rsidP="004104BC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 xml:space="preserve">€. </w:t>
            </w:r>
            <w:r w:rsidR="001644EE" w:rsidRPr="00881C57">
              <w:rPr>
                <w:sz w:val="22"/>
                <w:szCs w:val="22"/>
              </w:rPr>
              <w:t>6</w:t>
            </w:r>
            <w:r w:rsidRPr="00881C57">
              <w:rPr>
                <w:sz w:val="22"/>
                <w:szCs w:val="22"/>
              </w:rPr>
              <w:t>,00</w:t>
            </w:r>
          </w:p>
        </w:tc>
        <w:tc>
          <w:tcPr>
            <w:tcW w:w="2268" w:type="dxa"/>
          </w:tcPr>
          <w:p w14:paraId="43C8A3F7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>€. _________</w:t>
            </w:r>
          </w:p>
        </w:tc>
      </w:tr>
    </w:tbl>
    <w:p w14:paraId="43C8A40C" w14:textId="77777777" w:rsidR="004104BC" w:rsidRPr="00881C57" w:rsidRDefault="004104BC">
      <w:pPr>
        <w:snapToGrid w:val="0"/>
        <w:spacing w:before="120"/>
        <w:jc w:val="both"/>
        <w:rPr>
          <w:b/>
          <w:sz w:val="22"/>
          <w:szCs w:val="22"/>
        </w:rPr>
      </w:pPr>
      <w:r w:rsidRPr="00881C57">
        <w:rPr>
          <w:b/>
          <w:sz w:val="22"/>
          <w:szCs w:val="22"/>
        </w:rPr>
        <w:t>Scontistiche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3686"/>
      </w:tblGrid>
      <w:tr w:rsidR="004104BC" w:rsidRPr="00881C57" w14:paraId="43C8A410" w14:textId="77777777" w:rsidTr="004104BC">
        <w:tc>
          <w:tcPr>
            <w:tcW w:w="2518" w:type="dxa"/>
          </w:tcPr>
          <w:p w14:paraId="43C8A40D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>Servizi</w:t>
            </w:r>
          </w:p>
        </w:tc>
        <w:tc>
          <w:tcPr>
            <w:tcW w:w="2268" w:type="dxa"/>
          </w:tcPr>
          <w:p w14:paraId="43C8A40E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>Sconto proposto</w:t>
            </w:r>
          </w:p>
        </w:tc>
        <w:tc>
          <w:tcPr>
            <w:tcW w:w="3686" w:type="dxa"/>
          </w:tcPr>
          <w:p w14:paraId="43C8A40F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 xml:space="preserve">Casistica </w:t>
            </w:r>
          </w:p>
        </w:tc>
      </w:tr>
      <w:tr w:rsidR="004104BC" w:rsidRPr="00881C57" w14:paraId="43C8A414" w14:textId="77777777" w:rsidTr="004104BC">
        <w:tc>
          <w:tcPr>
            <w:tcW w:w="2518" w:type="dxa"/>
          </w:tcPr>
          <w:p w14:paraId="43C8A411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C8A412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3C8A413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  <w:tr w:rsidR="004104BC" w:rsidRPr="00881C57" w14:paraId="43C8A418" w14:textId="77777777" w:rsidTr="004104BC">
        <w:tc>
          <w:tcPr>
            <w:tcW w:w="2518" w:type="dxa"/>
          </w:tcPr>
          <w:p w14:paraId="43C8A415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43C8A416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43C8A417" w14:textId="77777777" w:rsidR="004104BC" w:rsidRPr="00881C57" w:rsidRDefault="004104BC" w:rsidP="003C05E5">
            <w:pPr>
              <w:snapToGrid w:val="0"/>
              <w:spacing w:before="120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66BA09BE" w14:textId="6A89FD01" w:rsidR="000A1B9E" w:rsidRPr="00881C57" w:rsidRDefault="000A1B9E" w:rsidP="000A1B9E">
      <w:pPr>
        <w:snapToGrid w:val="0"/>
        <w:spacing w:before="120"/>
        <w:jc w:val="center"/>
        <w:rPr>
          <w:b/>
          <w:sz w:val="22"/>
          <w:szCs w:val="22"/>
        </w:rPr>
      </w:pPr>
      <w:r w:rsidRPr="00881C57">
        <w:rPr>
          <w:b/>
          <w:sz w:val="22"/>
          <w:szCs w:val="22"/>
        </w:rPr>
        <w:t>Offerta migliorativa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268"/>
      </w:tblGrid>
      <w:tr w:rsidR="000A1B9E" w:rsidRPr="00881C57" w14:paraId="77A8ECA8" w14:textId="77777777" w:rsidTr="000A1B9E">
        <w:trPr>
          <w:jc w:val="center"/>
        </w:trPr>
        <w:tc>
          <w:tcPr>
            <w:tcW w:w="2518" w:type="dxa"/>
          </w:tcPr>
          <w:p w14:paraId="29A896A1" w14:textId="34C6DCAA" w:rsidR="000A1B9E" w:rsidRPr="00881C57" w:rsidRDefault="000A1B9E" w:rsidP="000A1B9E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>Numero bambini per avvio centro</w:t>
            </w:r>
          </w:p>
        </w:tc>
        <w:tc>
          <w:tcPr>
            <w:tcW w:w="2268" w:type="dxa"/>
          </w:tcPr>
          <w:p w14:paraId="43A75E67" w14:textId="303A8151" w:rsidR="000A1B9E" w:rsidRPr="00881C57" w:rsidRDefault="000A1B9E" w:rsidP="000A1B9E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>Numero proposto</w:t>
            </w:r>
          </w:p>
        </w:tc>
      </w:tr>
      <w:tr w:rsidR="000A1B9E" w:rsidRPr="00881C57" w14:paraId="4F1726CA" w14:textId="77777777" w:rsidTr="000A1B9E">
        <w:trPr>
          <w:jc w:val="center"/>
        </w:trPr>
        <w:tc>
          <w:tcPr>
            <w:tcW w:w="2518" w:type="dxa"/>
          </w:tcPr>
          <w:p w14:paraId="268BCF16" w14:textId="00CEA1EC" w:rsidR="000A1B9E" w:rsidRPr="00881C57" w:rsidRDefault="000A1B9E" w:rsidP="000A1B9E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  <w:r w:rsidRPr="00881C57">
              <w:rPr>
                <w:sz w:val="22"/>
                <w:szCs w:val="22"/>
              </w:rPr>
              <w:t>Minimo 10</w:t>
            </w:r>
          </w:p>
        </w:tc>
        <w:tc>
          <w:tcPr>
            <w:tcW w:w="2268" w:type="dxa"/>
          </w:tcPr>
          <w:p w14:paraId="5C9441C0" w14:textId="77777777" w:rsidR="000A1B9E" w:rsidRPr="00881C57" w:rsidRDefault="000A1B9E" w:rsidP="000A1B9E">
            <w:pPr>
              <w:snapToGrid w:val="0"/>
              <w:spacing w:before="120"/>
              <w:jc w:val="center"/>
              <w:rPr>
                <w:sz w:val="22"/>
                <w:szCs w:val="22"/>
              </w:rPr>
            </w:pPr>
          </w:p>
        </w:tc>
      </w:tr>
    </w:tbl>
    <w:p w14:paraId="4ABC0214" w14:textId="77777777" w:rsidR="000A1B9E" w:rsidRPr="00881C57" w:rsidRDefault="000A1B9E" w:rsidP="000A1B9E">
      <w:pPr>
        <w:snapToGrid w:val="0"/>
        <w:spacing w:before="120"/>
        <w:jc w:val="both"/>
        <w:rPr>
          <w:b/>
          <w:sz w:val="22"/>
          <w:szCs w:val="22"/>
        </w:rPr>
      </w:pPr>
    </w:p>
    <w:p w14:paraId="567FA97C" w14:textId="77777777" w:rsidR="00940ACE" w:rsidRDefault="00940ACE" w:rsidP="000A1B9E">
      <w:pPr>
        <w:autoSpaceDE w:val="0"/>
        <w:jc w:val="both"/>
        <w:rPr>
          <w:sz w:val="22"/>
          <w:szCs w:val="22"/>
        </w:rPr>
      </w:pPr>
    </w:p>
    <w:p w14:paraId="615E9817" w14:textId="23F1C593" w:rsidR="00940ACE" w:rsidRDefault="00940ACE" w:rsidP="000A1B9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Eventuali altri costi____________________________________________________________________</w:t>
      </w:r>
    </w:p>
    <w:p w14:paraId="53AF25C0" w14:textId="77777777" w:rsidR="00940ACE" w:rsidRDefault="00940ACE" w:rsidP="000A1B9E">
      <w:pPr>
        <w:autoSpaceDE w:val="0"/>
        <w:jc w:val="both"/>
        <w:rPr>
          <w:sz w:val="22"/>
          <w:szCs w:val="22"/>
        </w:rPr>
      </w:pPr>
    </w:p>
    <w:p w14:paraId="45D67556" w14:textId="497CAF2F" w:rsidR="00940ACE" w:rsidRDefault="00940ACE" w:rsidP="000A1B9E">
      <w:p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14:paraId="115FCED1" w14:textId="77777777" w:rsidR="00940ACE" w:rsidRDefault="00940ACE" w:rsidP="000A1B9E">
      <w:pPr>
        <w:autoSpaceDE w:val="0"/>
        <w:jc w:val="both"/>
        <w:rPr>
          <w:sz w:val="22"/>
          <w:szCs w:val="22"/>
        </w:rPr>
      </w:pPr>
    </w:p>
    <w:p w14:paraId="43C8A41F" w14:textId="04FDA2EB" w:rsidR="00845343" w:rsidRPr="00881C57" w:rsidRDefault="00423B6C" w:rsidP="000A1B9E">
      <w:pPr>
        <w:autoSpaceDE w:val="0"/>
        <w:jc w:val="both"/>
      </w:pPr>
      <w:r w:rsidRPr="00881C57">
        <w:rPr>
          <w:sz w:val="22"/>
          <w:szCs w:val="22"/>
        </w:rPr>
        <w:t>Dichiara inoltre che le suddette tariffe sono</w:t>
      </w:r>
      <w:r w:rsidR="005F2896" w:rsidRPr="00881C57">
        <w:rPr>
          <w:sz w:val="22"/>
          <w:szCs w:val="22"/>
        </w:rPr>
        <w:t xml:space="preserve"> omnicomprensiv</w:t>
      </w:r>
      <w:r w:rsidRPr="00881C57">
        <w:rPr>
          <w:sz w:val="22"/>
          <w:szCs w:val="22"/>
        </w:rPr>
        <w:t>e</w:t>
      </w:r>
      <w:r w:rsidR="005F2896" w:rsidRPr="00881C57">
        <w:rPr>
          <w:sz w:val="22"/>
          <w:szCs w:val="22"/>
        </w:rPr>
        <w:t xml:space="preserve"> di </w:t>
      </w:r>
      <w:r w:rsidRPr="00881C57">
        <w:rPr>
          <w:sz w:val="22"/>
          <w:szCs w:val="22"/>
        </w:rPr>
        <w:t xml:space="preserve">tutto </w:t>
      </w:r>
      <w:r w:rsidR="005F2896" w:rsidRPr="00881C57">
        <w:rPr>
          <w:sz w:val="22"/>
          <w:szCs w:val="22"/>
        </w:rPr>
        <w:t xml:space="preserve">quanto </w:t>
      </w:r>
      <w:r w:rsidR="002448A9" w:rsidRPr="00881C57">
        <w:rPr>
          <w:sz w:val="22"/>
          <w:szCs w:val="22"/>
        </w:rPr>
        <w:t xml:space="preserve">previsto </w:t>
      </w:r>
      <w:r w:rsidRPr="00881C57">
        <w:rPr>
          <w:sz w:val="22"/>
          <w:szCs w:val="22"/>
        </w:rPr>
        <w:t>nell’avviso pubblico finalizzato all’individuazione di soggetti interessati all’organizzazione e gestione di centri estivi e relativi allegati</w:t>
      </w:r>
      <w:r w:rsidR="000A1B9E" w:rsidRPr="00881C57">
        <w:rPr>
          <w:sz w:val="22"/>
          <w:szCs w:val="22"/>
        </w:rPr>
        <w:t>.</w:t>
      </w:r>
    </w:p>
    <w:p w14:paraId="43C8A420" w14:textId="2A912EA3" w:rsidR="00845343" w:rsidRPr="00881C57" w:rsidRDefault="00845343">
      <w:pPr>
        <w:autoSpaceDE w:val="0"/>
      </w:pPr>
    </w:p>
    <w:p w14:paraId="1EB6E887" w14:textId="77777777" w:rsidR="006A51B1" w:rsidRPr="00881C57" w:rsidRDefault="006A51B1">
      <w:pPr>
        <w:autoSpaceDE w:val="0"/>
      </w:pPr>
    </w:p>
    <w:p w14:paraId="43C8A421" w14:textId="77777777" w:rsidR="00455593" w:rsidRPr="00881C57" w:rsidRDefault="004A7A44" w:rsidP="00845343">
      <w:pPr>
        <w:autoSpaceDE w:val="0"/>
        <w:ind w:left="6381" w:firstLine="709"/>
      </w:pPr>
      <w:r w:rsidRPr="00881C57">
        <w:t>FIRMA</w:t>
      </w:r>
    </w:p>
    <w:sectPr w:rsidR="00455593" w:rsidRPr="00881C57" w:rsidSect="00455593">
      <w:headerReference w:type="default" r:id="rId7"/>
      <w:footerReference w:type="default" r:id="rId8"/>
      <w:type w:val="continuous"/>
      <w:pgSz w:w="11906" w:h="16838"/>
      <w:pgMar w:top="390" w:right="971" w:bottom="743" w:left="975" w:header="720" w:footer="2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33E75" w14:textId="77777777" w:rsidR="00BA79EF" w:rsidRDefault="00BA79EF">
      <w:r>
        <w:separator/>
      </w:r>
    </w:p>
  </w:endnote>
  <w:endnote w:type="continuationSeparator" w:id="0">
    <w:p w14:paraId="5402B020" w14:textId="77777777" w:rsidR="00BA79EF" w:rsidRDefault="00BA7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altName w:val="Calisto MT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8A42C" w14:textId="77777777" w:rsidR="00B66C1A" w:rsidRDefault="00B66C1A">
    <w:pPr>
      <w:pStyle w:val="Pidipagina"/>
      <w:jc w:val="right"/>
    </w:pPr>
  </w:p>
  <w:p w14:paraId="43C8A42D" w14:textId="1144AE91" w:rsidR="00B66C1A" w:rsidRDefault="00F0057B">
    <w:pPr>
      <w:pStyle w:val="Pidipagina"/>
      <w:jc w:val="right"/>
    </w:pPr>
    <w:r>
      <w:fldChar w:fldCharType="begin"/>
    </w:r>
    <w:r w:rsidR="00AE328C">
      <w:instrText xml:space="preserve"> PAGE </w:instrText>
    </w:r>
    <w:r>
      <w:fldChar w:fldCharType="separate"/>
    </w:r>
    <w:r w:rsidR="00EA432A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07F8" w14:textId="77777777" w:rsidR="00BA79EF" w:rsidRDefault="00BA79EF">
      <w:r>
        <w:separator/>
      </w:r>
    </w:p>
  </w:footnote>
  <w:footnote w:type="continuationSeparator" w:id="0">
    <w:p w14:paraId="74FAE89A" w14:textId="77777777" w:rsidR="00BA79EF" w:rsidRDefault="00BA7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AA54E" w14:textId="3A6B7D0C" w:rsidR="00881C57" w:rsidRDefault="00881C57">
    <w:pPr>
      <w:pStyle w:val="Intestazione"/>
    </w:pPr>
    <w:r>
      <w:t>Allegato 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sz w:val="24"/>
        <w:szCs w:val="16"/>
        <w:shd w:val="clear" w:color="auto" w:fil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sz w:val="24"/>
        <w:szCs w:val="16"/>
        <w:shd w:val="clear" w:color="auto" w:fill="auto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sz w:val="24"/>
        <w:szCs w:val="16"/>
        <w:shd w:val="clear" w:color="auto" w:fill="auto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"/>
      <w:lvlJc w:val="left"/>
      <w:pPr>
        <w:tabs>
          <w:tab w:val="num" w:pos="1215"/>
        </w:tabs>
        <w:ind w:left="1215" w:hanging="360"/>
      </w:pPr>
      <w:rPr>
        <w:rFonts w:ascii="Wingdings" w:hAnsi="Wingdings" w:cs="Wingdings"/>
        <w:b w:val="0"/>
        <w:i w:val="0"/>
        <w:sz w:val="24"/>
        <w:szCs w:val="16"/>
      </w:rPr>
    </w:lvl>
    <w:lvl w:ilvl="1">
      <w:start w:val="1"/>
      <w:numFmt w:val="bullet"/>
      <w:lvlText w:val="◦"/>
      <w:lvlJc w:val="left"/>
      <w:pPr>
        <w:tabs>
          <w:tab w:val="num" w:pos="1575"/>
        </w:tabs>
        <w:ind w:left="1575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935"/>
        </w:tabs>
        <w:ind w:left="1935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2295"/>
        </w:tabs>
        <w:ind w:left="2295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655"/>
        </w:tabs>
        <w:ind w:left="2655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3015"/>
        </w:tabs>
        <w:ind w:left="3015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735"/>
        </w:tabs>
        <w:ind w:left="3735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4095"/>
        </w:tabs>
        <w:ind w:left="4095" w:hanging="360"/>
      </w:pPr>
      <w:rPr>
        <w:rFonts w:ascii="OpenSymbol" w:hAnsi="OpenSymbol" w:cs="Courier New"/>
      </w:rPr>
    </w:lvl>
  </w:abstractNum>
  <w:num w:numId="1" w16cid:durableId="173761720">
    <w:abstractNumId w:val="0"/>
  </w:num>
  <w:num w:numId="2" w16cid:durableId="710421276">
    <w:abstractNumId w:val="1"/>
  </w:num>
  <w:num w:numId="3" w16cid:durableId="3897680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7A44"/>
    <w:rsid w:val="000A1B9E"/>
    <w:rsid w:val="000B3DC7"/>
    <w:rsid w:val="000D3C32"/>
    <w:rsid w:val="00133EC1"/>
    <w:rsid w:val="001644EE"/>
    <w:rsid w:val="00167D19"/>
    <w:rsid w:val="001D3DE1"/>
    <w:rsid w:val="00223EAA"/>
    <w:rsid w:val="002448A9"/>
    <w:rsid w:val="00255BB4"/>
    <w:rsid w:val="002764FA"/>
    <w:rsid w:val="00276629"/>
    <w:rsid w:val="002D180E"/>
    <w:rsid w:val="003A67F4"/>
    <w:rsid w:val="003C10A3"/>
    <w:rsid w:val="003F377A"/>
    <w:rsid w:val="004104BC"/>
    <w:rsid w:val="00423B6C"/>
    <w:rsid w:val="00455593"/>
    <w:rsid w:val="004768DD"/>
    <w:rsid w:val="004A7A44"/>
    <w:rsid w:val="00574DE8"/>
    <w:rsid w:val="005E26A5"/>
    <w:rsid w:val="005F2896"/>
    <w:rsid w:val="006A51B1"/>
    <w:rsid w:val="006F600A"/>
    <w:rsid w:val="007728FB"/>
    <w:rsid w:val="00775D9A"/>
    <w:rsid w:val="007936F5"/>
    <w:rsid w:val="00845343"/>
    <w:rsid w:val="00881C57"/>
    <w:rsid w:val="008F7CB3"/>
    <w:rsid w:val="0092529D"/>
    <w:rsid w:val="00940ACE"/>
    <w:rsid w:val="00944819"/>
    <w:rsid w:val="0096167B"/>
    <w:rsid w:val="009D398A"/>
    <w:rsid w:val="00A600E8"/>
    <w:rsid w:val="00A909DD"/>
    <w:rsid w:val="00AE328C"/>
    <w:rsid w:val="00AE6A74"/>
    <w:rsid w:val="00B66C1A"/>
    <w:rsid w:val="00B7464A"/>
    <w:rsid w:val="00BA79EF"/>
    <w:rsid w:val="00BE6AFF"/>
    <w:rsid w:val="00C3753D"/>
    <w:rsid w:val="00C37D2F"/>
    <w:rsid w:val="00CC122E"/>
    <w:rsid w:val="00CC30BE"/>
    <w:rsid w:val="00CE052E"/>
    <w:rsid w:val="00D73C6D"/>
    <w:rsid w:val="00D97F33"/>
    <w:rsid w:val="00DF46E7"/>
    <w:rsid w:val="00EA432A"/>
    <w:rsid w:val="00EC0AFF"/>
    <w:rsid w:val="00EE1E00"/>
    <w:rsid w:val="00F0057B"/>
    <w:rsid w:val="00F03709"/>
    <w:rsid w:val="00F96FD9"/>
    <w:rsid w:val="00FE73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C8A3D7"/>
  <w15:docId w15:val="{4944D22F-BCA1-43E6-BE44-99291CB1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55593"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rsid w:val="00455593"/>
    <w:pPr>
      <w:keepNext/>
      <w:tabs>
        <w:tab w:val="num" w:pos="0"/>
      </w:tabs>
      <w:ind w:left="432" w:hanging="432"/>
      <w:jc w:val="center"/>
      <w:outlineLvl w:val="0"/>
    </w:pPr>
    <w:rPr>
      <w:rFonts w:ascii="Garamond" w:hAnsi="Garamond" w:cs="Garamond"/>
      <w:b/>
      <w:caps/>
      <w:sz w:val="34"/>
    </w:rPr>
  </w:style>
  <w:style w:type="paragraph" w:styleId="Titolo2">
    <w:name w:val="heading 2"/>
    <w:basedOn w:val="Normale"/>
    <w:next w:val="Normale"/>
    <w:qFormat/>
    <w:rsid w:val="00455593"/>
    <w:pPr>
      <w:keepNext/>
      <w:tabs>
        <w:tab w:val="num" w:pos="0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455593"/>
    <w:pPr>
      <w:keepNext/>
      <w:tabs>
        <w:tab w:val="num" w:pos="0"/>
      </w:tabs>
      <w:ind w:left="720" w:hanging="720"/>
      <w:jc w:val="both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455593"/>
    <w:pPr>
      <w:keepNext/>
      <w:tabs>
        <w:tab w:val="num" w:pos="0"/>
      </w:tabs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rsid w:val="00455593"/>
    <w:pPr>
      <w:keepNext/>
      <w:tabs>
        <w:tab w:val="num" w:pos="0"/>
      </w:tabs>
      <w:spacing w:line="360" w:lineRule="auto"/>
      <w:ind w:left="1008" w:hanging="1008"/>
      <w:jc w:val="both"/>
      <w:outlineLvl w:val="4"/>
    </w:pPr>
    <w:rPr>
      <w:b/>
      <w:i/>
      <w:sz w:val="24"/>
    </w:rPr>
  </w:style>
  <w:style w:type="paragraph" w:styleId="Titolo7">
    <w:name w:val="heading 7"/>
    <w:basedOn w:val="Normale"/>
    <w:next w:val="Normale"/>
    <w:qFormat/>
    <w:rsid w:val="00455593"/>
    <w:pPr>
      <w:keepNext/>
      <w:tabs>
        <w:tab w:val="num" w:pos="0"/>
      </w:tabs>
      <w:spacing w:line="360" w:lineRule="auto"/>
      <w:ind w:left="1296" w:hanging="1296"/>
      <w:jc w:val="both"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455593"/>
    <w:pPr>
      <w:keepNext/>
      <w:tabs>
        <w:tab w:val="num" w:pos="0"/>
      </w:tabs>
      <w:ind w:left="1440" w:hanging="1440"/>
      <w:jc w:val="center"/>
      <w:outlineLvl w:val="7"/>
    </w:pPr>
    <w:rPr>
      <w:b/>
      <w:caps/>
      <w:sz w:val="24"/>
    </w:rPr>
  </w:style>
  <w:style w:type="paragraph" w:styleId="Titolo9">
    <w:name w:val="heading 9"/>
    <w:basedOn w:val="Normale"/>
    <w:next w:val="Normale"/>
    <w:qFormat/>
    <w:rsid w:val="00455593"/>
    <w:pPr>
      <w:keepNext/>
      <w:tabs>
        <w:tab w:val="num" w:pos="0"/>
      </w:tabs>
      <w:spacing w:after="120"/>
      <w:ind w:left="3540"/>
      <w:outlineLvl w:val="8"/>
    </w:pPr>
    <w:rPr>
      <w:b/>
      <w:iCs/>
      <w:sz w:val="22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455593"/>
  </w:style>
  <w:style w:type="character" w:customStyle="1" w:styleId="WW8Num1z1">
    <w:name w:val="WW8Num1z1"/>
    <w:rsid w:val="00455593"/>
  </w:style>
  <w:style w:type="character" w:customStyle="1" w:styleId="WW8Num1z2">
    <w:name w:val="WW8Num1z2"/>
    <w:rsid w:val="00455593"/>
  </w:style>
  <w:style w:type="character" w:customStyle="1" w:styleId="WW8Num1z3">
    <w:name w:val="WW8Num1z3"/>
    <w:rsid w:val="00455593"/>
  </w:style>
  <w:style w:type="character" w:customStyle="1" w:styleId="WW8Num1z4">
    <w:name w:val="WW8Num1z4"/>
    <w:rsid w:val="00455593"/>
  </w:style>
  <w:style w:type="character" w:customStyle="1" w:styleId="WW8Num1z5">
    <w:name w:val="WW8Num1z5"/>
    <w:rsid w:val="00455593"/>
  </w:style>
  <w:style w:type="character" w:customStyle="1" w:styleId="WW8Num1z6">
    <w:name w:val="WW8Num1z6"/>
    <w:rsid w:val="00455593"/>
  </w:style>
  <w:style w:type="character" w:customStyle="1" w:styleId="WW8Num1z7">
    <w:name w:val="WW8Num1z7"/>
    <w:rsid w:val="00455593"/>
  </w:style>
  <w:style w:type="character" w:customStyle="1" w:styleId="WW8Num1z8">
    <w:name w:val="WW8Num1z8"/>
    <w:rsid w:val="00455593"/>
  </w:style>
  <w:style w:type="character" w:customStyle="1" w:styleId="WW8Num2z0">
    <w:name w:val="WW8Num2z0"/>
    <w:rsid w:val="00455593"/>
    <w:rPr>
      <w:rFonts w:ascii="Wingdings" w:hAnsi="Wingdings" w:cs="Wingdings"/>
      <w:sz w:val="24"/>
      <w:szCs w:val="16"/>
      <w:shd w:val="clear" w:color="auto" w:fill="auto"/>
    </w:rPr>
  </w:style>
  <w:style w:type="character" w:customStyle="1" w:styleId="WW8Num2z1">
    <w:name w:val="WW8Num2z1"/>
    <w:rsid w:val="00455593"/>
    <w:rPr>
      <w:rFonts w:ascii="Courier New" w:hAnsi="Courier New" w:cs="Courier New"/>
    </w:rPr>
  </w:style>
  <w:style w:type="character" w:customStyle="1" w:styleId="WW8Num3z0">
    <w:name w:val="WW8Num3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3z1">
    <w:name w:val="WW8Num3z1"/>
    <w:rsid w:val="00455593"/>
    <w:rPr>
      <w:rFonts w:ascii="Courier New" w:hAnsi="Courier New" w:cs="Courier New"/>
    </w:rPr>
  </w:style>
  <w:style w:type="character" w:customStyle="1" w:styleId="WW8Num3z3">
    <w:name w:val="WW8Num3z3"/>
    <w:rsid w:val="00455593"/>
    <w:rPr>
      <w:rFonts w:ascii="Symbol" w:hAnsi="Symbol" w:cs="Symbol"/>
    </w:rPr>
  </w:style>
  <w:style w:type="character" w:customStyle="1" w:styleId="WW8Num3z2">
    <w:name w:val="WW8Num3z2"/>
    <w:rsid w:val="00455593"/>
    <w:rPr>
      <w:rFonts w:ascii="Wingdings" w:hAnsi="Wingdings" w:cs="Wingdings"/>
    </w:rPr>
  </w:style>
  <w:style w:type="character" w:customStyle="1" w:styleId="WW8Num3z4">
    <w:name w:val="WW8Num3z4"/>
    <w:rsid w:val="00455593"/>
  </w:style>
  <w:style w:type="character" w:customStyle="1" w:styleId="WW8Num3z5">
    <w:name w:val="WW8Num3z5"/>
    <w:rsid w:val="00455593"/>
  </w:style>
  <w:style w:type="character" w:customStyle="1" w:styleId="WW8Num3z6">
    <w:name w:val="WW8Num3z6"/>
    <w:rsid w:val="00455593"/>
  </w:style>
  <w:style w:type="character" w:customStyle="1" w:styleId="WW8Num3z7">
    <w:name w:val="WW8Num3z7"/>
    <w:rsid w:val="00455593"/>
  </w:style>
  <w:style w:type="character" w:customStyle="1" w:styleId="WW8Num3z8">
    <w:name w:val="WW8Num3z8"/>
    <w:rsid w:val="00455593"/>
  </w:style>
  <w:style w:type="character" w:customStyle="1" w:styleId="Absatz-Standardschriftart">
    <w:name w:val="Absatz-Standardschriftart"/>
    <w:rsid w:val="00455593"/>
  </w:style>
  <w:style w:type="character" w:customStyle="1" w:styleId="WW-Absatz-Standardschriftart">
    <w:name w:val="WW-Absatz-Standardschriftart"/>
    <w:rsid w:val="00455593"/>
  </w:style>
  <w:style w:type="character" w:customStyle="1" w:styleId="WW-Absatz-Standardschriftart1">
    <w:name w:val="WW-Absatz-Standardschriftart1"/>
    <w:rsid w:val="00455593"/>
  </w:style>
  <w:style w:type="character" w:customStyle="1" w:styleId="WW-Absatz-Standardschriftart11">
    <w:name w:val="WW-Absatz-Standardschriftart11"/>
    <w:rsid w:val="00455593"/>
  </w:style>
  <w:style w:type="character" w:customStyle="1" w:styleId="WW-Absatz-Standardschriftart111">
    <w:name w:val="WW-Absatz-Standardschriftart111"/>
    <w:rsid w:val="00455593"/>
  </w:style>
  <w:style w:type="character" w:customStyle="1" w:styleId="WW-Absatz-Standardschriftart1111">
    <w:name w:val="WW-Absatz-Standardschriftart1111"/>
    <w:rsid w:val="00455593"/>
  </w:style>
  <w:style w:type="character" w:customStyle="1" w:styleId="WW-Absatz-Standardschriftart11111">
    <w:name w:val="WW-Absatz-Standardschriftart11111"/>
    <w:rsid w:val="00455593"/>
  </w:style>
  <w:style w:type="character" w:customStyle="1" w:styleId="WW-Absatz-Standardschriftart111111">
    <w:name w:val="WW-Absatz-Standardschriftart111111"/>
    <w:rsid w:val="00455593"/>
  </w:style>
  <w:style w:type="character" w:customStyle="1" w:styleId="WW8Num4z0">
    <w:name w:val="WW8Num4z0"/>
    <w:rsid w:val="00455593"/>
    <w:rPr>
      <w:rFonts w:ascii="Symbol" w:hAnsi="Symbol" w:cs="Symbol"/>
    </w:rPr>
  </w:style>
  <w:style w:type="character" w:customStyle="1" w:styleId="WW8Num6z0">
    <w:name w:val="WW8Num6z0"/>
    <w:rsid w:val="00455593"/>
    <w:rPr>
      <w:rFonts w:ascii="Wingdings" w:hAnsi="Wingdings" w:cs="Wingdings"/>
      <w:b w:val="0"/>
      <w:i w:val="0"/>
      <w:sz w:val="28"/>
    </w:rPr>
  </w:style>
  <w:style w:type="character" w:customStyle="1" w:styleId="WW8Num7z0">
    <w:name w:val="WW8Num7z0"/>
    <w:rsid w:val="00455593"/>
    <w:rPr>
      <w:rFonts w:ascii="Wingdings" w:hAnsi="Wingdings" w:cs="Wingdings"/>
      <w:color w:val="auto"/>
      <w:sz w:val="24"/>
      <w:szCs w:val="24"/>
    </w:rPr>
  </w:style>
  <w:style w:type="character" w:customStyle="1" w:styleId="WW8Num8z0">
    <w:name w:val="WW8Num8z0"/>
    <w:rsid w:val="00455593"/>
    <w:rPr>
      <w:rFonts w:ascii="Wingdings" w:hAnsi="Wingdings" w:cs="Wingdings"/>
      <w:sz w:val="24"/>
      <w:szCs w:val="16"/>
    </w:rPr>
  </w:style>
  <w:style w:type="character" w:customStyle="1" w:styleId="WW8Num8z1">
    <w:name w:val="WW8Num8z1"/>
    <w:rsid w:val="00455593"/>
    <w:rPr>
      <w:rFonts w:ascii="Courier New" w:hAnsi="Courier New" w:cs="Courier New"/>
    </w:rPr>
  </w:style>
  <w:style w:type="character" w:customStyle="1" w:styleId="WW8Num9z1">
    <w:name w:val="WW8Num9z1"/>
    <w:rsid w:val="00455593"/>
    <w:rPr>
      <w:rFonts w:ascii="Courier New" w:hAnsi="Courier New" w:cs="Courier New"/>
    </w:rPr>
  </w:style>
  <w:style w:type="character" w:customStyle="1" w:styleId="WW-Absatz-Standardschriftart1111111">
    <w:name w:val="WW-Absatz-Standardschriftart1111111"/>
    <w:rsid w:val="00455593"/>
  </w:style>
  <w:style w:type="character" w:customStyle="1" w:styleId="WW-Absatz-Standardschriftart11111111">
    <w:name w:val="WW-Absatz-Standardschriftart11111111"/>
    <w:rsid w:val="00455593"/>
  </w:style>
  <w:style w:type="character" w:customStyle="1" w:styleId="WW-Absatz-Standardschriftart111111111">
    <w:name w:val="WW-Absatz-Standardschriftart111111111"/>
    <w:rsid w:val="00455593"/>
  </w:style>
  <w:style w:type="character" w:customStyle="1" w:styleId="WW-Absatz-Standardschriftart1111111111">
    <w:name w:val="WW-Absatz-Standardschriftart1111111111"/>
    <w:rsid w:val="00455593"/>
  </w:style>
  <w:style w:type="character" w:customStyle="1" w:styleId="WW-Absatz-Standardschriftart11111111111">
    <w:name w:val="WW-Absatz-Standardschriftart11111111111"/>
    <w:rsid w:val="00455593"/>
  </w:style>
  <w:style w:type="character" w:customStyle="1" w:styleId="WW-Absatz-Standardschriftart111111111111">
    <w:name w:val="WW-Absatz-Standardschriftart111111111111"/>
    <w:rsid w:val="00455593"/>
  </w:style>
  <w:style w:type="character" w:customStyle="1" w:styleId="WW-Absatz-Standardschriftart1111111111111">
    <w:name w:val="WW-Absatz-Standardschriftart1111111111111"/>
    <w:rsid w:val="00455593"/>
  </w:style>
  <w:style w:type="character" w:customStyle="1" w:styleId="WW-Absatz-Standardschriftart11111111111111">
    <w:name w:val="WW-Absatz-Standardschriftart11111111111111"/>
    <w:rsid w:val="00455593"/>
  </w:style>
  <w:style w:type="character" w:customStyle="1" w:styleId="WW-Absatz-Standardschriftart111111111111111">
    <w:name w:val="WW-Absatz-Standardschriftart111111111111111"/>
    <w:rsid w:val="00455593"/>
  </w:style>
  <w:style w:type="character" w:customStyle="1" w:styleId="WW8Num5z0">
    <w:name w:val="WW8Num5z0"/>
    <w:rsid w:val="00455593"/>
    <w:rPr>
      <w:rFonts w:ascii="Wingdings" w:hAnsi="Wingdings" w:cs="Wingdings"/>
    </w:rPr>
  </w:style>
  <w:style w:type="character" w:customStyle="1" w:styleId="WW-Absatz-Standardschriftart1111111111111111">
    <w:name w:val="WW-Absatz-Standardschriftart1111111111111111"/>
    <w:rsid w:val="00455593"/>
  </w:style>
  <w:style w:type="character" w:customStyle="1" w:styleId="WW8Num10z0">
    <w:name w:val="WW8Num10z0"/>
    <w:rsid w:val="00455593"/>
    <w:rPr>
      <w:rFonts w:ascii="Times New Roman" w:hAnsi="Times New Roman" w:cs="Times New Roman"/>
    </w:rPr>
  </w:style>
  <w:style w:type="character" w:customStyle="1" w:styleId="WW8Num11z0">
    <w:name w:val="WW8Num11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12z0">
    <w:name w:val="WW8Num12z0"/>
    <w:rsid w:val="00455593"/>
    <w:rPr>
      <w:rFonts w:ascii="Times New Roman" w:hAnsi="Times New Roman" w:cs="Times New Roman"/>
    </w:rPr>
  </w:style>
  <w:style w:type="character" w:customStyle="1" w:styleId="WW8Num12z2">
    <w:name w:val="WW8Num12z2"/>
    <w:rsid w:val="00455593"/>
    <w:rPr>
      <w:rFonts w:ascii="Wingdings" w:hAnsi="Wingdings" w:cs="Wingdings"/>
    </w:rPr>
  </w:style>
  <w:style w:type="character" w:customStyle="1" w:styleId="WW8Num12z3">
    <w:name w:val="WW8Num12z3"/>
    <w:rsid w:val="00455593"/>
    <w:rPr>
      <w:rFonts w:ascii="Symbol" w:hAnsi="Symbol" w:cs="Symbol"/>
    </w:rPr>
  </w:style>
  <w:style w:type="character" w:customStyle="1" w:styleId="WW8Num12z4">
    <w:name w:val="WW8Num12z4"/>
    <w:rsid w:val="00455593"/>
    <w:rPr>
      <w:rFonts w:ascii="Courier New" w:hAnsi="Courier New" w:cs="Courier New"/>
    </w:rPr>
  </w:style>
  <w:style w:type="character" w:customStyle="1" w:styleId="WW-Absatz-Standardschriftart11111111111111111">
    <w:name w:val="WW-Absatz-Standardschriftart11111111111111111"/>
    <w:rsid w:val="00455593"/>
  </w:style>
  <w:style w:type="character" w:customStyle="1" w:styleId="WW8Num2z2">
    <w:name w:val="WW8Num2z2"/>
    <w:rsid w:val="00455593"/>
    <w:rPr>
      <w:rFonts w:ascii="Wingdings" w:hAnsi="Wingdings" w:cs="Wingdings"/>
    </w:rPr>
  </w:style>
  <w:style w:type="character" w:customStyle="1" w:styleId="WW8Num2z3">
    <w:name w:val="WW8Num2z3"/>
    <w:rsid w:val="00455593"/>
    <w:rPr>
      <w:rFonts w:ascii="Symbol" w:hAnsi="Symbol" w:cs="Symbol"/>
    </w:rPr>
  </w:style>
  <w:style w:type="character" w:customStyle="1" w:styleId="WW8Num4z1">
    <w:name w:val="WW8Num4z1"/>
    <w:rsid w:val="00455593"/>
    <w:rPr>
      <w:rFonts w:ascii="Courier New" w:hAnsi="Courier New" w:cs="Courier New"/>
    </w:rPr>
  </w:style>
  <w:style w:type="character" w:customStyle="1" w:styleId="WW8Num4z2">
    <w:name w:val="WW8Num4z2"/>
    <w:rsid w:val="00455593"/>
    <w:rPr>
      <w:rFonts w:ascii="Wingdings" w:hAnsi="Wingdings" w:cs="Wingdings"/>
    </w:rPr>
  </w:style>
  <w:style w:type="character" w:customStyle="1" w:styleId="WW8Num7z1">
    <w:name w:val="WW8Num7z1"/>
    <w:rsid w:val="00455593"/>
    <w:rPr>
      <w:rFonts w:ascii="Wingdings" w:hAnsi="Wingdings" w:cs="Wingdings"/>
      <w:b w:val="0"/>
      <w:i w:val="0"/>
      <w:color w:val="auto"/>
      <w:sz w:val="24"/>
      <w:szCs w:val="24"/>
    </w:rPr>
  </w:style>
  <w:style w:type="character" w:customStyle="1" w:styleId="WW8Num7z3">
    <w:name w:val="WW8Num7z3"/>
    <w:rsid w:val="00455593"/>
    <w:rPr>
      <w:rFonts w:ascii="Symbol" w:hAnsi="Symbol" w:cs="Symbol"/>
      <w:color w:val="auto"/>
      <w:sz w:val="24"/>
      <w:szCs w:val="24"/>
    </w:rPr>
  </w:style>
  <w:style w:type="character" w:customStyle="1" w:styleId="WW8Num8z2">
    <w:name w:val="WW8Num8z2"/>
    <w:rsid w:val="00455593"/>
    <w:rPr>
      <w:rFonts w:ascii="Wingdings" w:hAnsi="Wingdings" w:cs="Wingdings"/>
    </w:rPr>
  </w:style>
  <w:style w:type="character" w:customStyle="1" w:styleId="WW8Num8z3">
    <w:name w:val="WW8Num8z3"/>
    <w:rsid w:val="00455593"/>
    <w:rPr>
      <w:rFonts w:ascii="Symbol" w:hAnsi="Symbol" w:cs="Symbol"/>
    </w:rPr>
  </w:style>
  <w:style w:type="character" w:customStyle="1" w:styleId="WW8Num9z0">
    <w:name w:val="WW8Num9z0"/>
    <w:rsid w:val="00455593"/>
    <w:rPr>
      <w:rFonts w:ascii="Wingdings" w:hAnsi="Wingdings" w:cs="Wingdings"/>
    </w:rPr>
  </w:style>
  <w:style w:type="character" w:customStyle="1" w:styleId="WW8Num9z3">
    <w:name w:val="WW8Num9z3"/>
    <w:rsid w:val="00455593"/>
    <w:rPr>
      <w:rFonts w:ascii="Symbol" w:hAnsi="Symbol" w:cs="Symbol"/>
    </w:rPr>
  </w:style>
  <w:style w:type="character" w:customStyle="1" w:styleId="WW8Num10z1">
    <w:name w:val="WW8Num10z1"/>
    <w:rsid w:val="00455593"/>
    <w:rPr>
      <w:rFonts w:ascii="Courier New" w:hAnsi="Courier New" w:cs="Courier New"/>
    </w:rPr>
  </w:style>
  <w:style w:type="character" w:customStyle="1" w:styleId="WW8Num10z2">
    <w:name w:val="WW8Num10z2"/>
    <w:rsid w:val="00455593"/>
    <w:rPr>
      <w:rFonts w:ascii="Wingdings" w:hAnsi="Wingdings" w:cs="Wingdings"/>
    </w:rPr>
  </w:style>
  <w:style w:type="character" w:customStyle="1" w:styleId="WW8Num10z3">
    <w:name w:val="WW8Num10z3"/>
    <w:rsid w:val="00455593"/>
    <w:rPr>
      <w:rFonts w:ascii="Symbol" w:hAnsi="Symbol" w:cs="Symbol"/>
    </w:rPr>
  </w:style>
  <w:style w:type="character" w:customStyle="1" w:styleId="WW8Num11z1">
    <w:name w:val="WW8Num11z1"/>
    <w:rsid w:val="00455593"/>
    <w:rPr>
      <w:rFonts w:ascii="Courier New" w:hAnsi="Courier New" w:cs="Courier New"/>
    </w:rPr>
  </w:style>
  <w:style w:type="character" w:customStyle="1" w:styleId="WW8Num11z2">
    <w:name w:val="WW8Num11z2"/>
    <w:rsid w:val="00455593"/>
    <w:rPr>
      <w:rFonts w:ascii="Wingdings" w:hAnsi="Wingdings" w:cs="Wingdings"/>
    </w:rPr>
  </w:style>
  <w:style w:type="character" w:customStyle="1" w:styleId="WW8Num11z3">
    <w:name w:val="WW8Num11z3"/>
    <w:rsid w:val="00455593"/>
    <w:rPr>
      <w:rFonts w:ascii="Symbol" w:hAnsi="Symbol" w:cs="Symbol"/>
    </w:rPr>
  </w:style>
  <w:style w:type="character" w:customStyle="1" w:styleId="WW8Num14z0">
    <w:name w:val="WW8Num14z0"/>
    <w:rsid w:val="00455593"/>
    <w:rPr>
      <w:rFonts w:ascii="Wingdings" w:hAnsi="Wingdings" w:cs="Wingdings"/>
      <w:sz w:val="24"/>
      <w:szCs w:val="16"/>
    </w:rPr>
  </w:style>
  <w:style w:type="character" w:customStyle="1" w:styleId="WW8Num14z1">
    <w:name w:val="WW8Num14z1"/>
    <w:rsid w:val="00455593"/>
    <w:rPr>
      <w:sz w:val="24"/>
      <w:szCs w:val="16"/>
    </w:rPr>
  </w:style>
  <w:style w:type="character" w:customStyle="1" w:styleId="WW8Num14z2">
    <w:name w:val="WW8Num14z2"/>
    <w:rsid w:val="00455593"/>
    <w:rPr>
      <w:rFonts w:ascii="Wingdings" w:hAnsi="Wingdings" w:cs="Wingdings"/>
    </w:rPr>
  </w:style>
  <w:style w:type="character" w:customStyle="1" w:styleId="WW8Num14z3">
    <w:name w:val="WW8Num14z3"/>
    <w:rsid w:val="00455593"/>
    <w:rPr>
      <w:rFonts w:ascii="Symbol" w:hAnsi="Symbol" w:cs="Symbol"/>
    </w:rPr>
  </w:style>
  <w:style w:type="character" w:customStyle="1" w:styleId="WW8Num14z4">
    <w:name w:val="WW8Num14z4"/>
    <w:rsid w:val="00455593"/>
    <w:rPr>
      <w:rFonts w:ascii="Courier New" w:hAnsi="Courier New" w:cs="Courier New"/>
    </w:rPr>
  </w:style>
  <w:style w:type="character" w:customStyle="1" w:styleId="WW8Num15z1">
    <w:name w:val="WW8Num15z1"/>
    <w:rsid w:val="00455593"/>
    <w:rPr>
      <w:rFonts w:ascii="Wingdings" w:hAnsi="Wingdings" w:cs="Wingdings"/>
    </w:rPr>
  </w:style>
  <w:style w:type="character" w:customStyle="1" w:styleId="WW8Num16z0">
    <w:name w:val="WW8Num16z0"/>
    <w:rsid w:val="00455593"/>
    <w:rPr>
      <w:rFonts w:ascii="Wingdings" w:hAnsi="Wingdings" w:cs="Wingdings"/>
      <w:b w:val="0"/>
      <w:i w:val="0"/>
      <w:sz w:val="24"/>
    </w:rPr>
  </w:style>
  <w:style w:type="character" w:customStyle="1" w:styleId="WW8Num16z1">
    <w:name w:val="WW8Num16z1"/>
    <w:rsid w:val="00455593"/>
    <w:rPr>
      <w:rFonts w:ascii="Courier New" w:hAnsi="Courier New" w:cs="Courier New"/>
    </w:rPr>
  </w:style>
  <w:style w:type="character" w:customStyle="1" w:styleId="WW8Num16z2">
    <w:name w:val="WW8Num16z2"/>
    <w:rsid w:val="00455593"/>
    <w:rPr>
      <w:rFonts w:ascii="Wingdings" w:hAnsi="Wingdings" w:cs="Wingdings"/>
    </w:rPr>
  </w:style>
  <w:style w:type="character" w:customStyle="1" w:styleId="WW8Num16z3">
    <w:name w:val="WW8Num16z3"/>
    <w:rsid w:val="00455593"/>
    <w:rPr>
      <w:rFonts w:ascii="Symbol" w:hAnsi="Symbol" w:cs="Symbol"/>
    </w:rPr>
  </w:style>
  <w:style w:type="character" w:customStyle="1" w:styleId="WW8Num17z0">
    <w:name w:val="WW8Num17z0"/>
    <w:rsid w:val="00455593"/>
    <w:rPr>
      <w:rFonts w:ascii="Courier New" w:hAnsi="Courier New" w:cs="Courier New"/>
      <w:sz w:val="16"/>
      <w:szCs w:val="16"/>
    </w:rPr>
  </w:style>
  <w:style w:type="character" w:customStyle="1" w:styleId="WW8Num17z1">
    <w:name w:val="WW8Num17z1"/>
    <w:rsid w:val="00455593"/>
    <w:rPr>
      <w:rFonts w:ascii="Symbol" w:hAnsi="Symbol" w:cs="Symbol"/>
      <w:sz w:val="16"/>
    </w:rPr>
  </w:style>
  <w:style w:type="character" w:customStyle="1" w:styleId="WW8Num17z2">
    <w:name w:val="WW8Num17z2"/>
    <w:rsid w:val="00455593"/>
    <w:rPr>
      <w:rFonts w:ascii="Wingdings" w:hAnsi="Wingdings" w:cs="Wingdings"/>
      <w:sz w:val="24"/>
      <w:szCs w:val="16"/>
    </w:rPr>
  </w:style>
  <w:style w:type="character" w:customStyle="1" w:styleId="WW8Num17z3">
    <w:name w:val="WW8Num17z3"/>
    <w:rsid w:val="00455593"/>
    <w:rPr>
      <w:rFonts w:ascii="Symbol" w:hAnsi="Symbol" w:cs="Symbol"/>
    </w:rPr>
  </w:style>
  <w:style w:type="character" w:customStyle="1" w:styleId="WW8Num17z4">
    <w:name w:val="WW8Num17z4"/>
    <w:rsid w:val="00455593"/>
    <w:rPr>
      <w:rFonts w:ascii="Courier New" w:hAnsi="Courier New" w:cs="Courier New"/>
    </w:rPr>
  </w:style>
  <w:style w:type="character" w:customStyle="1" w:styleId="WW8Num17z5">
    <w:name w:val="WW8Num17z5"/>
    <w:rsid w:val="00455593"/>
    <w:rPr>
      <w:rFonts w:ascii="Wingdings" w:hAnsi="Wingdings" w:cs="Wingdings"/>
    </w:rPr>
  </w:style>
  <w:style w:type="character" w:customStyle="1" w:styleId="WW8Num18z0">
    <w:name w:val="WW8Num18z0"/>
    <w:rsid w:val="00455593"/>
    <w:rPr>
      <w:rFonts w:ascii="Wingdings" w:hAnsi="Wingdings" w:cs="Wingdings"/>
      <w:b w:val="0"/>
      <w:i w:val="0"/>
      <w:sz w:val="28"/>
      <w:szCs w:val="16"/>
    </w:rPr>
  </w:style>
  <w:style w:type="character" w:customStyle="1" w:styleId="WW8Num18z1">
    <w:name w:val="WW8Num18z1"/>
    <w:rsid w:val="00455593"/>
    <w:rPr>
      <w:rFonts w:ascii="Courier New" w:hAnsi="Courier New" w:cs="Courier New"/>
    </w:rPr>
  </w:style>
  <w:style w:type="character" w:customStyle="1" w:styleId="WW8Num18z2">
    <w:name w:val="WW8Num18z2"/>
    <w:rsid w:val="00455593"/>
    <w:rPr>
      <w:rFonts w:ascii="Wingdings" w:hAnsi="Wingdings" w:cs="Wingdings"/>
    </w:rPr>
  </w:style>
  <w:style w:type="character" w:customStyle="1" w:styleId="WW8Num18z3">
    <w:name w:val="WW8Num18z3"/>
    <w:rsid w:val="00455593"/>
    <w:rPr>
      <w:rFonts w:ascii="Symbol" w:hAnsi="Symbol" w:cs="Symbol"/>
    </w:rPr>
  </w:style>
  <w:style w:type="character" w:customStyle="1" w:styleId="WW8Num19z0">
    <w:name w:val="WW8Num19z0"/>
    <w:rsid w:val="00455593"/>
    <w:rPr>
      <w:rFonts w:ascii="Wingdings" w:hAnsi="Wingdings" w:cs="Wingdings"/>
      <w:b w:val="0"/>
      <w:i w:val="0"/>
      <w:sz w:val="24"/>
    </w:rPr>
  </w:style>
  <w:style w:type="character" w:customStyle="1" w:styleId="WW8Num19z1">
    <w:name w:val="WW8Num19z1"/>
    <w:rsid w:val="00455593"/>
    <w:rPr>
      <w:rFonts w:ascii="Wingdings" w:hAnsi="Wingdings" w:cs="Wingdings"/>
      <w:b w:val="0"/>
      <w:i w:val="0"/>
      <w:color w:val="auto"/>
      <w:sz w:val="24"/>
      <w:szCs w:val="24"/>
    </w:rPr>
  </w:style>
  <w:style w:type="character" w:customStyle="1" w:styleId="WW8Num19z2">
    <w:name w:val="WW8Num19z2"/>
    <w:rsid w:val="00455593"/>
    <w:rPr>
      <w:rFonts w:ascii="Wingdings" w:hAnsi="Wingdings" w:cs="Wingdings"/>
    </w:rPr>
  </w:style>
  <w:style w:type="character" w:customStyle="1" w:styleId="WW8Num19z3">
    <w:name w:val="WW8Num19z3"/>
    <w:rsid w:val="00455593"/>
    <w:rPr>
      <w:rFonts w:ascii="Symbol" w:hAnsi="Symbol" w:cs="Symbol"/>
    </w:rPr>
  </w:style>
  <w:style w:type="character" w:customStyle="1" w:styleId="WW8Num19z4">
    <w:name w:val="WW8Num19z4"/>
    <w:rsid w:val="00455593"/>
    <w:rPr>
      <w:rFonts w:ascii="Courier New" w:hAnsi="Courier New" w:cs="Courier New"/>
    </w:rPr>
  </w:style>
  <w:style w:type="character" w:customStyle="1" w:styleId="WW8Num21z0">
    <w:name w:val="WW8Num21z0"/>
    <w:rsid w:val="00455593"/>
    <w:rPr>
      <w:rFonts w:ascii="Wingdings" w:hAnsi="Wingdings" w:cs="Wingdings"/>
      <w:b w:val="0"/>
      <w:i w:val="0"/>
      <w:sz w:val="28"/>
    </w:rPr>
  </w:style>
  <w:style w:type="character" w:customStyle="1" w:styleId="WW8Num21z1">
    <w:name w:val="WW8Num21z1"/>
    <w:rsid w:val="00455593"/>
    <w:rPr>
      <w:rFonts w:ascii="Courier New" w:hAnsi="Courier New" w:cs="Courier New"/>
    </w:rPr>
  </w:style>
  <w:style w:type="character" w:customStyle="1" w:styleId="WW8Num21z2">
    <w:name w:val="WW8Num21z2"/>
    <w:rsid w:val="00455593"/>
    <w:rPr>
      <w:rFonts w:ascii="Wingdings" w:hAnsi="Wingdings" w:cs="Wingdings"/>
    </w:rPr>
  </w:style>
  <w:style w:type="character" w:customStyle="1" w:styleId="WW8Num21z3">
    <w:name w:val="WW8Num21z3"/>
    <w:rsid w:val="00455593"/>
    <w:rPr>
      <w:rFonts w:ascii="Symbol" w:hAnsi="Symbol" w:cs="Symbol"/>
    </w:rPr>
  </w:style>
  <w:style w:type="character" w:customStyle="1" w:styleId="WW8Num23z0">
    <w:name w:val="WW8Num23z0"/>
    <w:rsid w:val="00455593"/>
    <w:rPr>
      <w:rFonts w:ascii="Symbol" w:hAnsi="Symbol" w:cs="Symbol"/>
    </w:rPr>
  </w:style>
  <w:style w:type="character" w:customStyle="1" w:styleId="WW8Num23z2">
    <w:name w:val="WW8Num23z2"/>
    <w:rsid w:val="00455593"/>
    <w:rPr>
      <w:rFonts w:ascii="Wingdings" w:hAnsi="Wingdings" w:cs="Wingdings"/>
    </w:rPr>
  </w:style>
  <w:style w:type="character" w:customStyle="1" w:styleId="WW8Num23z4">
    <w:name w:val="WW8Num23z4"/>
    <w:rsid w:val="00455593"/>
    <w:rPr>
      <w:rFonts w:ascii="Courier New" w:hAnsi="Courier New" w:cs="Courier New"/>
    </w:rPr>
  </w:style>
  <w:style w:type="character" w:customStyle="1" w:styleId="WW8Num24z0">
    <w:name w:val="WW8Num24z0"/>
    <w:rsid w:val="00455593"/>
    <w:rPr>
      <w:rFonts w:ascii="Lucida Sans Unicode" w:hAnsi="Lucida Sans Unicode" w:cs="Lucida Sans Unicode"/>
      <w:b w:val="0"/>
      <w:i w:val="0"/>
      <w:sz w:val="24"/>
      <w:szCs w:val="24"/>
    </w:rPr>
  </w:style>
  <w:style w:type="character" w:customStyle="1" w:styleId="WW8Num24z1">
    <w:name w:val="WW8Num24z1"/>
    <w:rsid w:val="00455593"/>
    <w:rPr>
      <w:rFonts w:ascii="Courier New" w:hAnsi="Courier New" w:cs="Courier New"/>
    </w:rPr>
  </w:style>
  <w:style w:type="character" w:customStyle="1" w:styleId="WW8Num24z2">
    <w:name w:val="WW8Num24z2"/>
    <w:rsid w:val="00455593"/>
    <w:rPr>
      <w:rFonts w:ascii="Wingdings" w:hAnsi="Wingdings" w:cs="Wingdings"/>
    </w:rPr>
  </w:style>
  <w:style w:type="character" w:customStyle="1" w:styleId="WW8Num24z3">
    <w:name w:val="WW8Num24z3"/>
    <w:rsid w:val="00455593"/>
    <w:rPr>
      <w:rFonts w:ascii="Symbol" w:hAnsi="Symbol" w:cs="Symbol"/>
    </w:rPr>
  </w:style>
  <w:style w:type="character" w:customStyle="1" w:styleId="WW8Num25z0">
    <w:name w:val="WW8Num25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25z1">
    <w:name w:val="WW8Num25z1"/>
    <w:rsid w:val="00455593"/>
    <w:rPr>
      <w:rFonts w:ascii="Courier New" w:hAnsi="Courier New" w:cs="Courier New"/>
    </w:rPr>
  </w:style>
  <w:style w:type="character" w:customStyle="1" w:styleId="WW8Num25z2">
    <w:name w:val="WW8Num25z2"/>
    <w:rsid w:val="00455593"/>
    <w:rPr>
      <w:rFonts w:ascii="Wingdings" w:hAnsi="Wingdings" w:cs="Wingdings"/>
    </w:rPr>
  </w:style>
  <w:style w:type="character" w:customStyle="1" w:styleId="WW8Num25z3">
    <w:name w:val="WW8Num25z3"/>
    <w:rsid w:val="00455593"/>
    <w:rPr>
      <w:rFonts w:ascii="Symbol" w:hAnsi="Symbol" w:cs="Symbol"/>
    </w:rPr>
  </w:style>
  <w:style w:type="character" w:customStyle="1" w:styleId="WW8Num26z0">
    <w:name w:val="WW8Num26z0"/>
    <w:rsid w:val="00455593"/>
    <w:rPr>
      <w:rFonts w:ascii="Wingdings" w:hAnsi="Wingdings" w:cs="Wingdings"/>
      <w:b w:val="0"/>
      <w:i w:val="0"/>
      <w:sz w:val="24"/>
      <w:szCs w:val="16"/>
    </w:rPr>
  </w:style>
  <w:style w:type="character" w:customStyle="1" w:styleId="WW8Num26z1">
    <w:name w:val="WW8Num26z1"/>
    <w:rsid w:val="00455593"/>
    <w:rPr>
      <w:rFonts w:ascii="Wingdings" w:hAnsi="Wingdings" w:cs="Wingdings"/>
      <w:b w:val="0"/>
      <w:i w:val="0"/>
      <w:color w:val="auto"/>
      <w:sz w:val="24"/>
      <w:szCs w:val="16"/>
    </w:rPr>
  </w:style>
  <w:style w:type="character" w:customStyle="1" w:styleId="WW8Num26z2">
    <w:name w:val="WW8Num26z2"/>
    <w:rsid w:val="00455593"/>
    <w:rPr>
      <w:rFonts w:ascii="Wingdings" w:hAnsi="Wingdings" w:cs="Wingdings"/>
    </w:rPr>
  </w:style>
  <w:style w:type="character" w:customStyle="1" w:styleId="WW8Num26z3">
    <w:name w:val="WW8Num26z3"/>
    <w:rsid w:val="00455593"/>
    <w:rPr>
      <w:rFonts w:ascii="Symbol" w:hAnsi="Symbol" w:cs="Symbol"/>
    </w:rPr>
  </w:style>
  <w:style w:type="character" w:customStyle="1" w:styleId="WW8Num26z4">
    <w:name w:val="WW8Num26z4"/>
    <w:rsid w:val="00455593"/>
    <w:rPr>
      <w:rFonts w:ascii="Courier New" w:hAnsi="Courier New" w:cs="Courier New"/>
    </w:rPr>
  </w:style>
  <w:style w:type="character" w:customStyle="1" w:styleId="WW8Num27z0">
    <w:name w:val="WW8Num27z0"/>
    <w:rsid w:val="00455593"/>
    <w:rPr>
      <w:rFonts w:ascii="Wingdings" w:hAnsi="Wingdings" w:cs="Wingdings"/>
      <w:b w:val="0"/>
      <w:i w:val="0"/>
      <w:sz w:val="24"/>
    </w:rPr>
  </w:style>
  <w:style w:type="character" w:customStyle="1" w:styleId="WW8Num27z1">
    <w:name w:val="WW8Num27z1"/>
    <w:rsid w:val="00455593"/>
    <w:rPr>
      <w:rFonts w:ascii="Courier New" w:hAnsi="Courier New" w:cs="Courier New"/>
    </w:rPr>
  </w:style>
  <w:style w:type="character" w:customStyle="1" w:styleId="WW8Num27z2">
    <w:name w:val="WW8Num27z2"/>
    <w:rsid w:val="00455593"/>
    <w:rPr>
      <w:rFonts w:ascii="Wingdings" w:hAnsi="Wingdings" w:cs="Wingdings"/>
    </w:rPr>
  </w:style>
  <w:style w:type="character" w:customStyle="1" w:styleId="WW8Num27z3">
    <w:name w:val="WW8Num27z3"/>
    <w:rsid w:val="00455593"/>
    <w:rPr>
      <w:rFonts w:ascii="Symbol" w:hAnsi="Symbol" w:cs="Symbol"/>
    </w:rPr>
  </w:style>
  <w:style w:type="character" w:customStyle="1" w:styleId="WW8Num28z0">
    <w:name w:val="WW8Num28z0"/>
    <w:rsid w:val="00455593"/>
    <w:rPr>
      <w:rFonts w:ascii="Symbol" w:hAnsi="Symbol" w:cs="Symbol"/>
    </w:rPr>
  </w:style>
  <w:style w:type="character" w:customStyle="1" w:styleId="WW8Num28z1">
    <w:name w:val="WW8Num28z1"/>
    <w:rsid w:val="00455593"/>
    <w:rPr>
      <w:rFonts w:ascii="Courier New" w:hAnsi="Courier New" w:cs="Courier New"/>
    </w:rPr>
  </w:style>
  <w:style w:type="character" w:customStyle="1" w:styleId="WW8Num28z2">
    <w:name w:val="WW8Num28z2"/>
    <w:rsid w:val="00455593"/>
    <w:rPr>
      <w:rFonts w:ascii="Wingdings" w:hAnsi="Wingdings" w:cs="Wingdings"/>
    </w:rPr>
  </w:style>
  <w:style w:type="character" w:customStyle="1" w:styleId="WW8Num29z0">
    <w:name w:val="WW8Num29z0"/>
    <w:rsid w:val="00455593"/>
    <w:rPr>
      <w:rFonts w:ascii="Times New Roman" w:eastAsia="Times New Roman" w:hAnsi="Times New Roman" w:cs="Times New Roman"/>
    </w:rPr>
  </w:style>
  <w:style w:type="character" w:customStyle="1" w:styleId="WW8Num29z1">
    <w:name w:val="WW8Num29z1"/>
    <w:rsid w:val="00455593"/>
    <w:rPr>
      <w:rFonts w:ascii="Symbol" w:hAnsi="Symbol" w:cs="Symbol"/>
      <w:sz w:val="16"/>
    </w:rPr>
  </w:style>
  <w:style w:type="character" w:customStyle="1" w:styleId="WW8Num29z2">
    <w:name w:val="WW8Num29z2"/>
    <w:rsid w:val="00455593"/>
    <w:rPr>
      <w:rFonts w:ascii="Wingdings" w:hAnsi="Wingdings" w:cs="Times New Roman"/>
    </w:rPr>
  </w:style>
  <w:style w:type="character" w:customStyle="1" w:styleId="WW8Num29z3">
    <w:name w:val="WW8Num29z3"/>
    <w:rsid w:val="00455593"/>
    <w:rPr>
      <w:rFonts w:ascii="Symbol" w:hAnsi="Symbol" w:cs="Times New Roman"/>
    </w:rPr>
  </w:style>
  <w:style w:type="character" w:customStyle="1" w:styleId="WW8Num29z4">
    <w:name w:val="WW8Num29z4"/>
    <w:rsid w:val="00455593"/>
    <w:rPr>
      <w:rFonts w:ascii="Courier New" w:hAnsi="Courier New" w:cs="Courier New"/>
    </w:rPr>
  </w:style>
  <w:style w:type="character" w:customStyle="1" w:styleId="WW8Num31z0">
    <w:name w:val="WW8Num31z0"/>
    <w:rsid w:val="00455593"/>
    <w:rPr>
      <w:rFonts w:ascii="Symbol" w:hAnsi="Symbol" w:cs="Symbol"/>
    </w:rPr>
  </w:style>
  <w:style w:type="character" w:customStyle="1" w:styleId="WW8Num32z0">
    <w:name w:val="WW8Num32z0"/>
    <w:rsid w:val="00455593"/>
    <w:rPr>
      <w:rFonts w:ascii="Symbol" w:hAnsi="Symbol" w:cs="Symbol"/>
    </w:rPr>
  </w:style>
  <w:style w:type="character" w:customStyle="1" w:styleId="WW8Num32z1">
    <w:name w:val="WW8Num32z1"/>
    <w:rsid w:val="00455593"/>
    <w:rPr>
      <w:rFonts w:ascii="Courier New" w:hAnsi="Courier New" w:cs="Courier New"/>
    </w:rPr>
  </w:style>
  <w:style w:type="character" w:customStyle="1" w:styleId="WW8Num32z2">
    <w:name w:val="WW8Num32z2"/>
    <w:rsid w:val="00455593"/>
    <w:rPr>
      <w:rFonts w:ascii="Wingdings" w:hAnsi="Wingdings" w:cs="Wingdings"/>
    </w:rPr>
  </w:style>
  <w:style w:type="character" w:customStyle="1" w:styleId="WW8Num33z0">
    <w:name w:val="WW8Num33z0"/>
    <w:rsid w:val="00455593"/>
    <w:rPr>
      <w:rFonts w:ascii="Times New Roman" w:hAnsi="Times New Roman" w:cs="Times New Roman"/>
    </w:rPr>
  </w:style>
  <w:style w:type="character" w:customStyle="1" w:styleId="WW8Num33z2">
    <w:name w:val="WW8Num33z2"/>
    <w:rsid w:val="00455593"/>
    <w:rPr>
      <w:rFonts w:ascii="Wingdings" w:hAnsi="Wingdings" w:cs="Wingdings"/>
    </w:rPr>
  </w:style>
  <w:style w:type="character" w:customStyle="1" w:styleId="WW8Num33z3">
    <w:name w:val="WW8Num33z3"/>
    <w:rsid w:val="00455593"/>
    <w:rPr>
      <w:rFonts w:ascii="Symbol" w:hAnsi="Symbol" w:cs="Symbol"/>
    </w:rPr>
  </w:style>
  <w:style w:type="character" w:customStyle="1" w:styleId="WW8Num33z4">
    <w:name w:val="WW8Num33z4"/>
    <w:rsid w:val="00455593"/>
    <w:rPr>
      <w:rFonts w:ascii="Courier New" w:hAnsi="Courier New" w:cs="Courier New"/>
    </w:rPr>
  </w:style>
  <w:style w:type="character" w:customStyle="1" w:styleId="Carpredefinitoparagrafo1">
    <w:name w:val="Car. predefinito paragrafo1"/>
    <w:rsid w:val="00455593"/>
  </w:style>
  <w:style w:type="character" w:customStyle="1" w:styleId="Caratteredellanota">
    <w:name w:val="Carattere della nota"/>
    <w:rsid w:val="00455593"/>
    <w:rPr>
      <w:vertAlign w:val="superscript"/>
    </w:rPr>
  </w:style>
  <w:style w:type="character" w:styleId="Collegamentoipertestuale">
    <w:name w:val="Hyperlink"/>
    <w:rsid w:val="00455593"/>
    <w:rPr>
      <w:color w:val="0000FF"/>
      <w:u w:val="single"/>
    </w:rPr>
  </w:style>
  <w:style w:type="character" w:customStyle="1" w:styleId="Rimandocommento1">
    <w:name w:val="Rimando commento1"/>
    <w:rsid w:val="00455593"/>
    <w:rPr>
      <w:sz w:val="16"/>
      <w:szCs w:val="16"/>
    </w:rPr>
  </w:style>
  <w:style w:type="character" w:customStyle="1" w:styleId="CarattereCarattere4">
    <w:name w:val="Carattere Carattere4"/>
    <w:basedOn w:val="Carpredefinitoparagrafo1"/>
    <w:rsid w:val="00455593"/>
  </w:style>
  <w:style w:type="character" w:customStyle="1" w:styleId="CarattereCarattere3">
    <w:name w:val="Carattere Carattere3"/>
    <w:rsid w:val="00455593"/>
    <w:rPr>
      <w:b/>
      <w:bCs/>
    </w:rPr>
  </w:style>
  <w:style w:type="character" w:customStyle="1" w:styleId="CarattereCarattere2">
    <w:name w:val="Carattere Carattere2"/>
    <w:rsid w:val="00455593"/>
    <w:rPr>
      <w:rFonts w:ascii="Tahoma" w:hAnsi="Tahoma" w:cs="Tahoma"/>
      <w:sz w:val="16"/>
      <w:szCs w:val="16"/>
    </w:rPr>
  </w:style>
  <w:style w:type="character" w:customStyle="1" w:styleId="CarattereCarattere1">
    <w:name w:val="Carattere Carattere1"/>
    <w:basedOn w:val="Carpredefinitoparagrafo1"/>
    <w:rsid w:val="00455593"/>
  </w:style>
  <w:style w:type="character" w:customStyle="1" w:styleId="CarattereCarattere">
    <w:name w:val="Carattere Carattere"/>
    <w:basedOn w:val="Carpredefinitoparagrafo1"/>
    <w:rsid w:val="00455593"/>
  </w:style>
  <w:style w:type="character" w:styleId="Numeropagina">
    <w:name w:val="page number"/>
    <w:rsid w:val="00455593"/>
  </w:style>
  <w:style w:type="character" w:styleId="Rimandonotaapidipagina">
    <w:name w:val="footnote reference"/>
    <w:rsid w:val="00455593"/>
    <w:rPr>
      <w:vertAlign w:val="superscript"/>
    </w:rPr>
  </w:style>
  <w:style w:type="character" w:customStyle="1" w:styleId="Caratterenotadichiusura">
    <w:name w:val="Carattere nota di chiusura"/>
    <w:rsid w:val="00455593"/>
    <w:rPr>
      <w:vertAlign w:val="superscript"/>
    </w:rPr>
  </w:style>
  <w:style w:type="character" w:customStyle="1" w:styleId="WW-Caratterenotadichiusura">
    <w:name w:val="WW-Carattere nota di chiusura"/>
    <w:rsid w:val="00455593"/>
  </w:style>
  <w:style w:type="character" w:styleId="Rimandonotadichiusura">
    <w:name w:val="endnote reference"/>
    <w:rsid w:val="00455593"/>
    <w:rPr>
      <w:vertAlign w:val="superscript"/>
    </w:rPr>
  </w:style>
  <w:style w:type="character" w:customStyle="1" w:styleId="Caratteredinumerazione">
    <w:name w:val="Carattere di numerazione"/>
    <w:rsid w:val="00455593"/>
  </w:style>
  <w:style w:type="character" w:customStyle="1" w:styleId="Punti">
    <w:name w:val="Punti"/>
    <w:rsid w:val="00455593"/>
    <w:rPr>
      <w:rFonts w:ascii="OpenSymbol" w:eastAsia="OpenSymbol" w:hAnsi="OpenSymbol" w:cs="OpenSymbol"/>
    </w:rPr>
  </w:style>
  <w:style w:type="character" w:styleId="Enfasicorsivo">
    <w:name w:val="Emphasis"/>
    <w:qFormat/>
    <w:rsid w:val="00455593"/>
    <w:rPr>
      <w:i/>
      <w:iCs/>
    </w:rPr>
  </w:style>
  <w:style w:type="paragraph" w:customStyle="1" w:styleId="Intestazione1">
    <w:name w:val="Intestazione1"/>
    <w:basedOn w:val="Normale"/>
    <w:next w:val="Corpotesto"/>
    <w:rsid w:val="00455593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otesto">
    <w:name w:val="Body Text"/>
    <w:basedOn w:val="Normale"/>
    <w:rsid w:val="00455593"/>
    <w:pPr>
      <w:jc w:val="both"/>
    </w:pPr>
    <w:rPr>
      <w:rFonts w:ascii="Arial Rounded MT Bold" w:hAnsi="Arial Rounded MT Bold" w:cs="Arial Rounded MT Bold"/>
    </w:rPr>
  </w:style>
  <w:style w:type="paragraph" w:styleId="Elenco">
    <w:name w:val="List"/>
    <w:basedOn w:val="Corpotesto"/>
    <w:rsid w:val="00455593"/>
    <w:rPr>
      <w:rFonts w:cs="Mangal"/>
    </w:rPr>
  </w:style>
  <w:style w:type="paragraph" w:customStyle="1" w:styleId="Didascalia1">
    <w:name w:val="Didascalia1"/>
    <w:basedOn w:val="Normale"/>
    <w:rsid w:val="00455593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455593"/>
    <w:pPr>
      <w:suppressLineNumbers/>
    </w:pPr>
    <w:rPr>
      <w:rFonts w:cs="Mangal"/>
    </w:rPr>
  </w:style>
  <w:style w:type="paragraph" w:styleId="Rientrocorpodeltesto">
    <w:name w:val="Body Text Indent"/>
    <w:basedOn w:val="Normale"/>
    <w:rsid w:val="00455593"/>
    <w:pPr>
      <w:ind w:left="284" w:hanging="284"/>
      <w:jc w:val="both"/>
    </w:pPr>
    <w:rPr>
      <w:rFonts w:ascii="Garamond" w:hAnsi="Garamond" w:cs="Garamond"/>
      <w:b/>
      <w:sz w:val="24"/>
    </w:rPr>
  </w:style>
  <w:style w:type="paragraph" w:customStyle="1" w:styleId="Corpodeltesto21">
    <w:name w:val="Corpo del testo 21"/>
    <w:basedOn w:val="Normale"/>
    <w:rsid w:val="00455593"/>
    <w:pPr>
      <w:jc w:val="both"/>
    </w:pPr>
    <w:rPr>
      <w:rFonts w:ascii="Garamond" w:hAnsi="Garamond" w:cs="Garamond"/>
      <w:b/>
      <w:sz w:val="24"/>
    </w:rPr>
  </w:style>
  <w:style w:type="paragraph" w:customStyle="1" w:styleId="Corpodeltesto31">
    <w:name w:val="Corpo del testo 31"/>
    <w:basedOn w:val="Normale"/>
    <w:rsid w:val="00455593"/>
    <w:pPr>
      <w:spacing w:after="120"/>
      <w:jc w:val="both"/>
    </w:pPr>
    <w:rPr>
      <w:sz w:val="24"/>
    </w:rPr>
  </w:style>
  <w:style w:type="paragraph" w:styleId="Testonotaapidipagina">
    <w:name w:val="footnote text"/>
    <w:basedOn w:val="Normale"/>
    <w:rsid w:val="00455593"/>
  </w:style>
  <w:style w:type="paragraph" w:customStyle="1" w:styleId="Default">
    <w:name w:val="Default"/>
    <w:rsid w:val="00455593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customStyle="1" w:styleId="Testocommento1">
    <w:name w:val="Testo commento1"/>
    <w:basedOn w:val="Normale"/>
    <w:rsid w:val="00455593"/>
  </w:style>
  <w:style w:type="paragraph" w:styleId="Soggettocommento">
    <w:name w:val="annotation subject"/>
    <w:basedOn w:val="Testocommento1"/>
    <w:next w:val="Testocommento1"/>
    <w:rsid w:val="00455593"/>
    <w:rPr>
      <w:b/>
      <w:bCs/>
    </w:rPr>
  </w:style>
  <w:style w:type="paragraph" w:styleId="Testofumetto">
    <w:name w:val="Balloon Text"/>
    <w:basedOn w:val="Normale"/>
    <w:rsid w:val="0045559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4555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55593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455593"/>
    <w:pPr>
      <w:suppressLineNumbers/>
    </w:pPr>
  </w:style>
  <w:style w:type="paragraph" w:customStyle="1" w:styleId="Intestazionetabella">
    <w:name w:val="Intestazione tabella"/>
    <w:basedOn w:val="Contenutotabella"/>
    <w:rsid w:val="00455593"/>
    <w:pPr>
      <w:jc w:val="center"/>
    </w:pPr>
    <w:rPr>
      <w:b/>
      <w:bCs/>
    </w:rPr>
  </w:style>
  <w:style w:type="paragraph" w:customStyle="1" w:styleId="Contenutocornice">
    <w:name w:val="Contenuto cornice"/>
    <w:basedOn w:val="Corpotesto"/>
    <w:rsid w:val="00455593"/>
  </w:style>
  <w:style w:type="character" w:customStyle="1" w:styleId="Titolo4Carattere">
    <w:name w:val="Titolo 4 Carattere"/>
    <w:basedOn w:val="Carpredefinitoparagrafo"/>
    <w:link w:val="Titolo4"/>
    <w:rsid w:val="003C10A3"/>
    <w:rPr>
      <w:b/>
      <w:bCs/>
      <w:sz w:val="28"/>
      <w:szCs w:val="28"/>
      <w:lang w:eastAsia="ar-SA"/>
    </w:rPr>
  </w:style>
  <w:style w:type="table" w:styleId="Grigliatabella">
    <w:name w:val="Table Grid"/>
    <w:basedOn w:val="Tabellanormale"/>
    <w:uiPriority w:val="59"/>
    <w:rsid w:val="004104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5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180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Accredit</vt:lpstr>
    </vt:vector>
  </TitlesOfParts>
  <Company/>
  <LinksUpToDate>false</LinksUpToDate>
  <CharactersWithSpaces>1204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Accredit</dc:title>
  <dc:creator>Comune di Parma</dc:creator>
  <cp:lastModifiedBy>SARA CIAVAGLIA</cp:lastModifiedBy>
  <cp:revision>32</cp:revision>
  <cp:lastPrinted>2021-05-24T08:34:00Z</cp:lastPrinted>
  <dcterms:created xsi:type="dcterms:W3CDTF">2021-05-21T10:37:00Z</dcterms:created>
  <dcterms:modified xsi:type="dcterms:W3CDTF">2024-05-06T09:37:00Z</dcterms:modified>
</cp:coreProperties>
</file>